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Pr="004D218F"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17F27A9E" w:rsidR="00252D45" w:rsidRDefault="00252D45" w:rsidP="00743F98">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sidR="00743F98">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C0D78E0" w:rsidR="00252D4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Duration</w:t>
      </w:r>
      <w:r w:rsidR="00B96BA4">
        <w:rPr>
          <w:rFonts w:ascii="Verdana" w:hAnsi="Verdana" w:cs="Calibri"/>
          <w:lang w:val="en-GB"/>
        </w:rPr>
        <w:t xml:space="preserve"> of physical mobility</w:t>
      </w:r>
      <w:r w:rsidRPr="00490F95">
        <w:rPr>
          <w:rFonts w:ascii="Verdana" w:hAnsi="Verdana" w:cs="Calibri"/>
          <w:lang w:val="en-GB"/>
        </w:rPr>
        <w:t xml:space="preserve"> (days) – excluding travel days: ………………….</w:t>
      </w:r>
      <w:r>
        <w:rPr>
          <w:rFonts w:ascii="Verdana" w:hAnsi="Verdana" w:cs="Calibri"/>
          <w:lang w:val="en-GB"/>
        </w:rPr>
        <w:t xml:space="preserve"> </w:t>
      </w:r>
    </w:p>
    <w:p w14:paraId="013E523E" w14:textId="77777777" w:rsidR="00743F98" w:rsidRDefault="00743F98" w:rsidP="00B223B0">
      <w:pPr>
        <w:pStyle w:val="CommentText"/>
        <w:tabs>
          <w:tab w:val="left" w:pos="2552"/>
          <w:tab w:val="left" w:pos="3686"/>
          <w:tab w:val="left" w:pos="5954"/>
        </w:tabs>
        <w:spacing w:after="0"/>
        <w:rPr>
          <w:lang w:val="en-GB"/>
        </w:rPr>
      </w:pPr>
    </w:p>
    <w:p w14:paraId="3B3E2CD3" w14:textId="4F70B1BF" w:rsidR="00743F98" w:rsidRDefault="00743F98" w:rsidP="00743F98">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85A8BBD" w14:textId="77777777" w:rsidR="00743F98" w:rsidRDefault="00743F98" w:rsidP="00743F98">
      <w:pPr>
        <w:pStyle w:val="CommentText"/>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76"/>
        <w:gridCol w:w="2088"/>
        <w:gridCol w:w="2232"/>
        <w:gridCol w:w="2232"/>
      </w:tblGrid>
      <w:tr w:rsidR="001B0BB8" w:rsidRPr="007673FA" w14:paraId="56E939D3" w14:textId="77777777" w:rsidTr="00743F98">
        <w:trPr>
          <w:trHeight w:val="334"/>
        </w:trPr>
        <w:tc>
          <w:tcPr>
            <w:tcW w:w="2376"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88"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743F98">
        <w:trPr>
          <w:trHeight w:val="412"/>
        </w:trPr>
        <w:tc>
          <w:tcPr>
            <w:tcW w:w="2376"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088"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743F98">
        <w:tc>
          <w:tcPr>
            <w:tcW w:w="2376" w:type="dxa"/>
            <w:shd w:val="clear" w:color="auto" w:fill="FFFFFF"/>
          </w:tcPr>
          <w:p w14:paraId="56E939D9" w14:textId="0FEEDBDE"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088"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43F98">
              <w:rPr>
                <w:rFonts w:ascii="Verdana" w:hAnsi="Verdana" w:cs="Arial"/>
                <w:sz w:val="20"/>
                <w:lang w:val="en-GB"/>
              </w:rPr>
              <w:t>20../</w:t>
            </w:r>
            <w:proofErr w:type="gramEnd"/>
            <w:r w:rsidRPr="00743F98">
              <w:rPr>
                <w:rFonts w:ascii="Verdana" w:hAnsi="Verdana" w:cs="Arial"/>
                <w:sz w:val="20"/>
                <w:lang w:val="en-GB"/>
              </w:rPr>
              <w:t>20..</w:t>
            </w:r>
          </w:p>
        </w:tc>
      </w:tr>
      <w:tr w:rsidR="0081766A" w:rsidRPr="007673FA" w14:paraId="56E939E2" w14:textId="77777777" w:rsidTr="00743F98">
        <w:tc>
          <w:tcPr>
            <w:tcW w:w="2376"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C817D95"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95209A">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34"/>
        <w:gridCol w:w="2314"/>
        <w:gridCol w:w="2340"/>
        <w:gridCol w:w="2416"/>
      </w:tblGrid>
      <w:tr w:rsidR="000F1171" w:rsidRPr="009F5B61" w14:paraId="0B1AFBF6" w14:textId="77777777" w:rsidTr="000F1FF8">
        <w:trPr>
          <w:trHeight w:val="314"/>
        </w:trPr>
        <w:tc>
          <w:tcPr>
            <w:tcW w:w="1934" w:type="dxa"/>
            <w:shd w:val="clear" w:color="auto" w:fill="FFFFFF"/>
          </w:tcPr>
          <w:p w14:paraId="69EFCD70" w14:textId="77777777" w:rsidR="000F1171" w:rsidRPr="005E466D" w:rsidRDefault="000F1171" w:rsidP="000F1FF8">
            <w:pPr>
              <w:shd w:val="clear" w:color="auto" w:fill="FFFFFF"/>
              <w:spacing w:after="0"/>
              <w:ind w:right="-993"/>
              <w:jc w:val="left"/>
              <w:rPr>
                <w:rFonts w:ascii="Verdana" w:hAnsi="Verdana" w:cs="Arial"/>
                <w:sz w:val="20"/>
                <w:lang w:val="en-GB"/>
              </w:rPr>
            </w:pPr>
            <w:bookmarkStart w:id="0" w:name="_Hlk162688148"/>
            <w:r w:rsidRPr="005E466D">
              <w:rPr>
                <w:rFonts w:ascii="Verdana" w:hAnsi="Verdana" w:cs="Arial"/>
                <w:sz w:val="20"/>
                <w:lang w:val="en-GB"/>
              </w:rPr>
              <w:t xml:space="preserve">Name </w:t>
            </w:r>
          </w:p>
        </w:tc>
        <w:tc>
          <w:tcPr>
            <w:tcW w:w="7070" w:type="dxa"/>
            <w:gridSpan w:val="3"/>
            <w:shd w:val="clear" w:color="auto" w:fill="FFFFFF"/>
          </w:tcPr>
          <w:p w14:paraId="2FA94078" w14:textId="77777777" w:rsidR="000F1171" w:rsidRPr="005E466D" w:rsidRDefault="000F1171" w:rsidP="000F1FF8">
            <w:pPr>
              <w:shd w:val="clear" w:color="auto" w:fill="FFFFFF"/>
              <w:spacing w:after="0"/>
              <w:ind w:right="-993"/>
              <w:rPr>
                <w:rFonts w:ascii="Verdana" w:hAnsi="Verdana" w:cs="Arial"/>
                <w:b/>
                <w:color w:val="002060"/>
                <w:sz w:val="20"/>
                <w:lang w:val="en-GB"/>
              </w:rPr>
            </w:pPr>
            <w:proofErr w:type="spellStart"/>
            <w:r>
              <w:rPr>
                <w:rFonts w:ascii="Verdana" w:hAnsi="Verdana" w:cs="Arial"/>
                <w:b/>
                <w:color w:val="002060"/>
                <w:sz w:val="20"/>
                <w:lang w:val="en-GB"/>
              </w:rPr>
              <w:t>Scoala</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Nationala</w:t>
            </w:r>
            <w:proofErr w:type="spellEnd"/>
            <w:r>
              <w:rPr>
                <w:rFonts w:ascii="Verdana" w:hAnsi="Verdana" w:cs="Arial"/>
                <w:b/>
                <w:color w:val="002060"/>
                <w:sz w:val="20"/>
                <w:lang w:val="en-GB"/>
              </w:rPr>
              <w:t xml:space="preserve"> de </w:t>
            </w:r>
            <w:proofErr w:type="spellStart"/>
            <w:r>
              <w:rPr>
                <w:rFonts w:ascii="Verdana" w:hAnsi="Verdana" w:cs="Arial"/>
                <w:b/>
                <w:color w:val="002060"/>
                <w:sz w:val="20"/>
                <w:lang w:val="en-GB"/>
              </w:rPr>
              <w:t>Studii</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Politice</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si</w:t>
            </w:r>
            <w:proofErr w:type="spellEnd"/>
            <w:r>
              <w:rPr>
                <w:rFonts w:ascii="Verdana" w:hAnsi="Verdana" w:cs="Arial"/>
                <w:b/>
                <w:color w:val="002060"/>
                <w:sz w:val="20"/>
                <w:lang w:val="en-GB"/>
              </w:rPr>
              <w:t xml:space="preserve"> Administrative</w:t>
            </w:r>
          </w:p>
        </w:tc>
      </w:tr>
      <w:tr w:rsidR="000F1171" w:rsidRPr="005E466D" w14:paraId="61FE1B91" w14:textId="77777777" w:rsidTr="000F1FF8">
        <w:trPr>
          <w:trHeight w:val="412"/>
        </w:trPr>
        <w:tc>
          <w:tcPr>
            <w:tcW w:w="1934" w:type="dxa"/>
            <w:shd w:val="clear" w:color="auto" w:fill="FFFFFF"/>
          </w:tcPr>
          <w:p w14:paraId="2540C0F8" w14:textId="77777777" w:rsidR="000F1171" w:rsidRPr="005E466D" w:rsidRDefault="000F1171" w:rsidP="000F1FF8">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4"/>
            </w:r>
          </w:p>
          <w:p w14:paraId="4037B133" w14:textId="77777777" w:rsidR="000F1171" w:rsidRPr="00BB23B4" w:rsidRDefault="000F1171" w:rsidP="000F1FF8">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tc>
        <w:tc>
          <w:tcPr>
            <w:tcW w:w="2314" w:type="dxa"/>
            <w:shd w:val="clear" w:color="auto" w:fill="FFFFFF"/>
          </w:tcPr>
          <w:p w14:paraId="3395D9D4" w14:textId="77777777" w:rsidR="000F1171" w:rsidRPr="005E466D" w:rsidRDefault="000F1171" w:rsidP="000F1FF8">
            <w:pPr>
              <w:shd w:val="clear" w:color="auto" w:fill="FFFFFF"/>
              <w:spacing w:after="0"/>
              <w:ind w:right="-18"/>
              <w:jc w:val="left"/>
              <w:rPr>
                <w:rFonts w:ascii="Verdana" w:hAnsi="Verdana" w:cs="Arial"/>
                <w:b/>
                <w:color w:val="002060"/>
                <w:sz w:val="20"/>
                <w:lang w:val="en-GB"/>
              </w:rPr>
            </w:pPr>
            <w:r>
              <w:rPr>
                <w:rFonts w:ascii="Verdana" w:hAnsi="Verdana" w:cs="Arial"/>
                <w:b/>
                <w:color w:val="002060"/>
                <w:sz w:val="20"/>
                <w:lang w:val="en-GB"/>
              </w:rPr>
              <w:t>RO BUCURES13</w:t>
            </w:r>
          </w:p>
        </w:tc>
        <w:tc>
          <w:tcPr>
            <w:tcW w:w="2340" w:type="dxa"/>
            <w:shd w:val="clear" w:color="auto" w:fill="FFFFFF"/>
          </w:tcPr>
          <w:p w14:paraId="16D26DDD" w14:textId="77777777" w:rsidR="000F1171" w:rsidRPr="005E466D" w:rsidRDefault="000F1171" w:rsidP="000F1FF8">
            <w:pPr>
              <w:shd w:val="clear" w:color="auto" w:fill="FFFFFF"/>
              <w:spacing w:after="0"/>
              <w:ind w:right="-12"/>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416" w:type="dxa"/>
            <w:shd w:val="clear" w:color="auto" w:fill="FFFFFF"/>
          </w:tcPr>
          <w:p w14:paraId="21CD7494" w14:textId="77777777" w:rsidR="000F1171" w:rsidRPr="005E466D" w:rsidRDefault="000F1171" w:rsidP="000F1FF8">
            <w:pPr>
              <w:shd w:val="clear" w:color="auto" w:fill="FFFFFF"/>
              <w:spacing w:after="0"/>
              <w:ind w:right="58"/>
              <w:rPr>
                <w:rFonts w:ascii="Verdana" w:hAnsi="Verdana" w:cs="Arial"/>
                <w:b/>
                <w:color w:val="002060"/>
                <w:sz w:val="20"/>
                <w:lang w:val="en-GB"/>
              </w:rPr>
            </w:pPr>
            <w:r>
              <w:rPr>
                <w:rFonts w:ascii="Verdana" w:hAnsi="Verdana" w:cs="Arial"/>
                <w:b/>
                <w:color w:val="002060"/>
                <w:sz w:val="20"/>
                <w:lang w:val="en-GB"/>
              </w:rPr>
              <w:t>Political Science</w:t>
            </w:r>
          </w:p>
        </w:tc>
      </w:tr>
      <w:tr w:rsidR="000F1171" w:rsidRPr="005E466D" w14:paraId="24D4A36A" w14:textId="77777777" w:rsidTr="000F1FF8">
        <w:trPr>
          <w:trHeight w:val="472"/>
        </w:trPr>
        <w:tc>
          <w:tcPr>
            <w:tcW w:w="1934" w:type="dxa"/>
            <w:shd w:val="clear" w:color="auto" w:fill="FFFFFF"/>
          </w:tcPr>
          <w:p w14:paraId="6C7486A7" w14:textId="77777777" w:rsidR="000F1171" w:rsidRPr="005E466D" w:rsidRDefault="000F1171" w:rsidP="000F1FF8">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314" w:type="dxa"/>
            <w:shd w:val="clear" w:color="auto" w:fill="FFFFFF"/>
          </w:tcPr>
          <w:p w14:paraId="4D5EB3F8" w14:textId="77777777" w:rsidR="000F1171" w:rsidRPr="005E466D" w:rsidRDefault="000F1171" w:rsidP="000F1FF8">
            <w:pPr>
              <w:shd w:val="clear" w:color="auto" w:fill="FFFFFF"/>
              <w:spacing w:after="0"/>
              <w:ind w:right="-18"/>
              <w:jc w:val="left"/>
              <w:rPr>
                <w:rFonts w:ascii="Verdana" w:hAnsi="Verdana" w:cs="Arial"/>
                <w:color w:val="002060"/>
                <w:sz w:val="20"/>
                <w:lang w:val="en-GB"/>
              </w:rPr>
            </w:pPr>
            <w:r>
              <w:rPr>
                <w:rFonts w:ascii="Verdana" w:hAnsi="Verdana" w:cs="Arial"/>
                <w:color w:val="002060"/>
                <w:sz w:val="20"/>
                <w:lang w:val="en-GB"/>
              </w:rPr>
              <w:t xml:space="preserve">30A </w:t>
            </w:r>
            <w:proofErr w:type="spellStart"/>
            <w:r>
              <w:rPr>
                <w:rFonts w:ascii="Verdana" w:hAnsi="Verdana" w:cs="Arial"/>
                <w:color w:val="002060"/>
                <w:sz w:val="20"/>
                <w:lang w:val="en-GB"/>
              </w:rPr>
              <w:t>Expozitiei</w:t>
            </w:r>
            <w:proofErr w:type="spellEnd"/>
            <w:r>
              <w:rPr>
                <w:rFonts w:ascii="Verdana" w:hAnsi="Verdana" w:cs="Arial"/>
                <w:color w:val="002060"/>
                <w:sz w:val="20"/>
                <w:lang w:val="en-GB"/>
              </w:rPr>
              <w:t xml:space="preserve"> Blvd, Bucharest, Romania</w:t>
            </w:r>
          </w:p>
        </w:tc>
        <w:tc>
          <w:tcPr>
            <w:tcW w:w="2340" w:type="dxa"/>
            <w:shd w:val="clear" w:color="auto" w:fill="FFFFFF"/>
          </w:tcPr>
          <w:p w14:paraId="452B224F" w14:textId="77777777" w:rsidR="000F1171" w:rsidRPr="005E466D" w:rsidRDefault="000F1171" w:rsidP="000F1FF8">
            <w:pPr>
              <w:shd w:val="clear" w:color="auto" w:fill="FFFFFF"/>
              <w:spacing w:after="0"/>
              <w:ind w:right="-1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5"/>
            </w:r>
          </w:p>
        </w:tc>
        <w:tc>
          <w:tcPr>
            <w:tcW w:w="2416" w:type="dxa"/>
            <w:shd w:val="clear" w:color="auto" w:fill="FFFFFF"/>
          </w:tcPr>
          <w:p w14:paraId="22D01C26" w14:textId="77777777" w:rsidR="000F1171" w:rsidRPr="005E466D" w:rsidRDefault="000F1171" w:rsidP="000F1FF8">
            <w:pPr>
              <w:shd w:val="clear" w:color="auto" w:fill="FFFFFF"/>
              <w:spacing w:after="0"/>
              <w:ind w:right="58"/>
              <w:rPr>
                <w:rFonts w:ascii="Verdana" w:hAnsi="Verdana" w:cs="Arial"/>
                <w:b/>
                <w:sz w:val="20"/>
                <w:lang w:val="en-GB"/>
              </w:rPr>
            </w:pPr>
            <w:r>
              <w:rPr>
                <w:rFonts w:ascii="Verdana" w:hAnsi="Verdana" w:cs="Arial"/>
                <w:b/>
                <w:sz w:val="20"/>
                <w:lang w:val="en-GB"/>
              </w:rPr>
              <w:t>Romania</w:t>
            </w:r>
          </w:p>
        </w:tc>
      </w:tr>
      <w:tr w:rsidR="000F1171" w:rsidRPr="005E466D" w14:paraId="34281DC8" w14:textId="77777777" w:rsidTr="000F1FF8">
        <w:trPr>
          <w:trHeight w:val="811"/>
        </w:trPr>
        <w:tc>
          <w:tcPr>
            <w:tcW w:w="1934" w:type="dxa"/>
            <w:shd w:val="clear" w:color="auto" w:fill="FFFFFF"/>
          </w:tcPr>
          <w:p w14:paraId="0C8DE989" w14:textId="77777777" w:rsidR="000F1171" w:rsidRPr="005E466D" w:rsidRDefault="000F1171" w:rsidP="000F1FF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314" w:type="dxa"/>
            <w:shd w:val="clear" w:color="auto" w:fill="FFFFFF"/>
          </w:tcPr>
          <w:p w14:paraId="3B44DFF2" w14:textId="77777777" w:rsidR="000F1171" w:rsidRDefault="000F1171" w:rsidP="000F1FF8">
            <w:pPr>
              <w:shd w:val="clear" w:color="auto" w:fill="FFFFFF"/>
              <w:spacing w:after="0"/>
              <w:ind w:right="-18"/>
              <w:jc w:val="left"/>
              <w:rPr>
                <w:rFonts w:ascii="Verdana" w:hAnsi="Verdana" w:cs="Arial"/>
                <w:color w:val="002060"/>
                <w:sz w:val="20"/>
                <w:lang w:val="en-GB"/>
              </w:rPr>
            </w:pPr>
            <w:r>
              <w:rPr>
                <w:rFonts w:ascii="Verdana" w:hAnsi="Verdana" w:cs="Arial"/>
                <w:color w:val="002060"/>
                <w:sz w:val="20"/>
                <w:lang w:val="en-GB"/>
              </w:rPr>
              <w:t xml:space="preserve">Monica </w:t>
            </w:r>
            <w:proofErr w:type="spellStart"/>
            <w:r>
              <w:rPr>
                <w:rFonts w:ascii="Verdana" w:hAnsi="Verdana" w:cs="Arial"/>
                <w:color w:val="002060"/>
                <w:sz w:val="20"/>
                <w:lang w:val="en-GB"/>
              </w:rPr>
              <w:t>Stroe</w:t>
            </w:r>
            <w:proofErr w:type="spellEnd"/>
          </w:p>
          <w:p w14:paraId="5C502313" w14:textId="77777777" w:rsidR="000F1171" w:rsidRPr="005E466D" w:rsidRDefault="000F1171" w:rsidP="000F1FF8">
            <w:pPr>
              <w:shd w:val="clear" w:color="auto" w:fill="FFFFFF"/>
              <w:spacing w:after="0"/>
              <w:ind w:right="-18"/>
              <w:jc w:val="left"/>
              <w:rPr>
                <w:rFonts w:ascii="Verdana" w:hAnsi="Verdana" w:cs="Arial"/>
                <w:color w:val="002060"/>
                <w:sz w:val="20"/>
                <w:lang w:val="en-GB"/>
              </w:rPr>
            </w:pPr>
            <w:r>
              <w:rPr>
                <w:rFonts w:ascii="Verdana" w:hAnsi="Verdana" w:cs="Arial"/>
                <w:color w:val="002060"/>
                <w:sz w:val="20"/>
                <w:lang w:val="en-GB"/>
              </w:rPr>
              <w:t>Departmental coordinator</w:t>
            </w:r>
          </w:p>
        </w:tc>
        <w:tc>
          <w:tcPr>
            <w:tcW w:w="2340" w:type="dxa"/>
            <w:shd w:val="clear" w:color="auto" w:fill="FFFFFF"/>
          </w:tcPr>
          <w:p w14:paraId="095E79C8" w14:textId="77777777" w:rsidR="000F1171" w:rsidRDefault="000F1171" w:rsidP="000F1FF8">
            <w:pPr>
              <w:shd w:val="clear" w:color="auto" w:fill="FFFFFF"/>
              <w:spacing w:after="0"/>
              <w:ind w:right="-1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08729406" w14:textId="77777777" w:rsidR="000F1171" w:rsidRPr="00C17AB2" w:rsidRDefault="000F1171" w:rsidP="000F1FF8">
            <w:pPr>
              <w:shd w:val="clear" w:color="auto" w:fill="FFFFFF"/>
              <w:spacing w:after="0"/>
              <w:ind w:right="-1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416" w:type="dxa"/>
            <w:shd w:val="clear" w:color="auto" w:fill="FFFFFF"/>
          </w:tcPr>
          <w:p w14:paraId="2EA55DA8" w14:textId="77777777" w:rsidR="000F1171" w:rsidRDefault="000F1171" w:rsidP="000F1FF8">
            <w:pPr>
              <w:shd w:val="clear" w:color="auto" w:fill="FFFFFF"/>
              <w:spacing w:after="0"/>
              <w:ind w:right="58"/>
              <w:jc w:val="left"/>
              <w:rPr>
                <w:rFonts w:ascii="Verdana" w:hAnsi="Verdana" w:cs="Arial"/>
                <w:b/>
                <w:color w:val="002060"/>
                <w:sz w:val="20"/>
                <w:lang w:val="fr-BE"/>
              </w:rPr>
            </w:pPr>
            <w:proofErr w:type="spellStart"/>
            <w:r>
              <w:rPr>
                <w:rFonts w:ascii="Verdana" w:hAnsi="Verdana" w:cs="Arial"/>
                <w:b/>
                <w:color w:val="002060"/>
                <w:sz w:val="20"/>
                <w:lang w:val="fr-BE"/>
              </w:rPr>
              <w:t>Monica.stroe</w:t>
            </w:r>
            <w:proofErr w:type="spellEnd"/>
            <w:r>
              <w:rPr>
                <w:rFonts w:ascii="Verdana" w:hAnsi="Verdana" w:cs="Arial"/>
                <w:b/>
                <w:color w:val="002060"/>
                <w:sz w:val="20"/>
                <w:lang w:val="fr-BE"/>
              </w:rPr>
              <w:t>@</w:t>
            </w:r>
          </w:p>
          <w:p w14:paraId="1906C7B5" w14:textId="77777777" w:rsidR="000F1171" w:rsidRPr="005E466D" w:rsidRDefault="000F1171" w:rsidP="000F1FF8">
            <w:pPr>
              <w:shd w:val="clear" w:color="auto" w:fill="FFFFFF"/>
              <w:spacing w:after="0"/>
              <w:ind w:right="58"/>
              <w:jc w:val="left"/>
              <w:rPr>
                <w:rFonts w:ascii="Verdana" w:hAnsi="Verdana" w:cs="Arial"/>
                <w:b/>
                <w:color w:val="002060"/>
                <w:sz w:val="20"/>
                <w:lang w:val="fr-BE"/>
              </w:rPr>
            </w:pPr>
            <w:r>
              <w:rPr>
                <w:rFonts w:ascii="Verdana" w:hAnsi="Verdana" w:cs="Arial"/>
                <w:b/>
                <w:color w:val="002060"/>
                <w:sz w:val="20"/>
                <w:lang w:val="fr-BE"/>
              </w:rPr>
              <w:t>politice.ro</w:t>
            </w:r>
          </w:p>
        </w:tc>
      </w:tr>
      <w:tr w:rsidR="000F1171" w:rsidRPr="005F0E76" w14:paraId="4AF479C5" w14:textId="77777777" w:rsidTr="000F1FF8">
        <w:trPr>
          <w:trHeight w:val="384"/>
        </w:trPr>
        <w:tc>
          <w:tcPr>
            <w:tcW w:w="1934" w:type="dxa"/>
            <w:shd w:val="clear" w:color="auto" w:fill="FFFFFF"/>
          </w:tcPr>
          <w:p w14:paraId="020B4FE3" w14:textId="77777777" w:rsidR="000F1171" w:rsidRPr="00474BE2" w:rsidRDefault="000F1171" w:rsidP="000F1F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07045CDC" w14:textId="77777777" w:rsidR="000F1171" w:rsidRPr="005E466D" w:rsidRDefault="000F1171" w:rsidP="000F1FF8">
            <w:pPr>
              <w:shd w:val="clear" w:color="auto" w:fill="FFFFFF"/>
              <w:spacing w:after="0"/>
              <w:ind w:right="-993"/>
              <w:jc w:val="left"/>
              <w:rPr>
                <w:rFonts w:ascii="Verdana" w:hAnsi="Verdana" w:cs="Arial"/>
                <w:sz w:val="20"/>
                <w:lang w:val="en-GB"/>
              </w:rPr>
            </w:pPr>
          </w:p>
        </w:tc>
        <w:tc>
          <w:tcPr>
            <w:tcW w:w="2314" w:type="dxa"/>
            <w:shd w:val="clear" w:color="auto" w:fill="FFFFFF"/>
          </w:tcPr>
          <w:p w14:paraId="4D6B098A" w14:textId="77777777" w:rsidR="000F1171" w:rsidRPr="005E466D" w:rsidRDefault="000F1171" w:rsidP="000F1FF8">
            <w:pPr>
              <w:shd w:val="clear" w:color="auto" w:fill="FFFFFF"/>
              <w:spacing w:after="0"/>
              <w:ind w:right="-18"/>
              <w:jc w:val="left"/>
              <w:rPr>
                <w:rFonts w:ascii="Verdana" w:hAnsi="Verdana" w:cs="Arial"/>
                <w:color w:val="002060"/>
                <w:sz w:val="20"/>
                <w:lang w:val="en-GB"/>
              </w:rPr>
            </w:pPr>
          </w:p>
        </w:tc>
        <w:tc>
          <w:tcPr>
            <w:tcW w:w="2340" w:type="dxa"/>
            <w:shd w:val="clear" w:color="auto" w:fill="FFFFFF"/>
          </w:tcPr>
          <w:p w14:paraId="1E59C4A6" w14:textId="77777777" w:rsidR="000F1171" w:rsidRPr="00782942" w:rsidRDefault="000F1171" w:rsidP="000F1FF8">
            <w:pPr>
              <w:spacing w:after="0"/>
              <w:ind w:right="-12"/>
              <w:jc w:val="left"/>
              <w:rPr>
                <w:rFonts w:ascii="Verdana" w:hAnsi="Verdana" w:cs="Arial"/>
                <w:sz w:val="20"/>
                <w:lang w:val="en-GB"/>
              </w:rPr>
            </w:pPr>
            <w:r w:rsidRPr="00782942">
              <w:rPr>
                <w:rFonts w:ascii="Verdana" w:hAnsi="Verdana" w:cs="Arial"/>
                <w:sz w:val="20"/>
                <w:lang w:val="en-GB"/>
              </w:rPr>
              <w:t>Size of enterprise</w:t>
            </w:r>
          </w:p>
          <w:p w14:paraId="74D9D078" w14:textId="77777777" w:rsidR="000F1171" w:rsidRPr="00F8532D" w:rsidRDefault="000F1171" w:rsidP="000F1FF8">
            <w:pPr>
              <w:shd w:val="clear" w:color="auto" w:fill="FFFFFF"/>
              <w:spacing w:after="0"/>
              <w:ind w:right="-1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416" w:type="dxa"/>
            <w:shd w:val="clear" w:color="auto" w:fill="FFFFFF"/>
          </w:tcPr>
          <w:p w14:paraId="631F8653" w14:textId="77777777" w:rsidR="000F1171" w:rsidRDefault="000F1171" w:rsidP="000F1FF8">
            <w:pPr>
              <w:spacing w:after="0"/>
              <w:ind w:right="58"/>
              <w:jc w:val="left"/>
              <w:rPr>
                <w:rFonts w:ascii="Verdana" w:hAnsi="Verdana" w:cs="Arial"/>
                <w:sz w:val="16"/>
                <w:szCs w:val="16"/>
                <w:lang w:val="en-GB"/>
              </w:rPr>
            </w:pPr>
            <w:sdt>
              <w:sdtPr>
                <w:rPr>
                  <w:rFonts w:ascii="Verdana" w:hAnsi="Verdana" w:cs="Arial"/>
                  <w:sz w:val="16"/>
                  <w:szCs w:val="16"/>
                  <w:lang w:val="en-GB"/>
                </w:rPr>
                <w:id w:val="-246267459"/>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4B710C5F" w14:textId="77777777" w:rsidR="000F1171" w:rsidRPr="00F8532D" w:rsidRDefault="000F1171" w:rsidP="000F1FF8">
            <w:pPr>
              <w:shd w:val="clear" w:color="auto" w:fill="FFFFFF"/>
              <w:spacing w:after="0"/>
              <w:ind w:right="58"/>
              <w:jc w:val="left"/>
              <w:rPr>
                <w:rFonts w:ascii="Verdana" w:hAnsi="Verdana" w:cs="Arial"/>
                <w:b/>
                <w:color w:val="002060"/>
                <w:sz w:val="20"/>
                <w:lang w:val="en-GB"/>
              </w:rPr>
            </w:pPr>
            <w:sdt>
              <w:sdtPr>
                <w:rPr>
                  <w:rFonts w:ascii="Verdana" w:hAnsi="Verdana" w:cs="Arial"/>
                  <w:sz w:val="16"/>
                  <w:szCs w:val="16"/>
                  <w:lang w:val="en-GB"/>
                </w:rPr>
                <w:id w:val="1332643350"/>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bookmarkEnd w:id="0"/>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5220299E" w:rsidR="00153B61" w:rsidRDefault="00153B61" w:rsidP="00E152D3">
            <w:pPr>
              <w:spacing w:after="120"/>
              <w:ind w:left="-6" w:firstLine="6"/>
              <w:rPr>
                <w:rFonts w:ascii="Verdana" w:hAnsi="Verdana" w:cs="Calibri"/>
                <w:b/>
                <w:sz w:val="20"/>
                <w:lang w:val="en-GB"/>
              </w:rPr>
            </w:pPr>
          </w:p>
          <w:p w14:paraId="36E9821E" w14:textId="14480651" w:rsidR="000F1171" w:rsidRDefault="000F1171" w:rsidP="00E152D3">
            <w:pPr>
              <w:spacing w:after="120"/>
              <w:ind w:left="-6" w:firstLine="6"/>
              <w:rPr>
                <w:rFonts w:ascii="Verdana" w:hAnsi="Verdana" w:cs="Calibri"/>
                <w:b/>
                <w:sz w:val="20"/>
                <w:lang w:val="en-GB"/>
              </w:rPr>
            </w:pPr>
          </w:p>
          <w:p w14:paraId="2A271264" w14:textId="37F94C50" w:rsidR="000F1171" w:rsidRDefault="000F1171" w:rsidP="00E152D3">
            <w:pPr>
              <w:spacing w:after="120"/>
              <w:ind w:left="-6" w:firstLine="6"/>
              <w:rPr>
                <w:rFonts w:ascii="Verdana" w:hAnsi="Verdana" w:cs="Calibri"/>
                <w:b/>
                <w:sz w:val="20"/>
                <w:lang w:val="en-GB"/>
              </w:rPr>
            </w:pPr>
          </w:p>
          <w:p w14:paraId="71F16590" w14:textId="77777777" w:rsidR="000F1171" w:rsidRPr="00490F95" w:rsidRDefault="000F117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54D2309C" w:rsidR="00153B61" w:rsidRDefault="00153B61" w:rsidP="00FF62A2">
            <w:pPr>
              <w:spacing w:after="120"/>
              <w:rPr>
                <w:rFonts w:ascii="Verdana" w:hAnsi="Verdana" w:cs="Calibri"/>
                <w:sz w:val="20"/>
                <w:lang w:val="en-GB"/>
              </w:rPr>
            </w:pPr>
          </w:p>
          <w:p w14:paraId="1E9FAEB6" w14:textId="6EFE2E04" w:rsidR="000F1171" w:rsidRDefault="000F1171" w:rsidP="00FF62A2">
            <w:pPr>
              <w:spacing w:after="120"/>
              <w:rPr>
                <w:rFonts w:ascii="Verdana" w:hAnsi="Verdana" w:cs="Calibri"/>
                <w:sz w:val="20"/>
                <w:lang w:val="en-GB"/>
              </w:rPr>
            </w:pPr>
          </w:p>
          <w:p w14:paraId="28384E9C" w14:textId="77777777" w:rsidR="000F1171" w:rsidRDefault="000F117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3B" w14:textId="77777777" w:rsidTr="00107B17">
        <w:trPr>
          <w:jc w:val="center"/>
        </w:trPr>
        <w:tc>
          <w:tcPr>
            <w:tcW w:w="8763" w:type="dxa"/>
            <w:shd w:val="clear" w:color="auto" w:fill="FFFFFF"/>
            <w:hideMark/>
          </w:tcPr>
          <w:p w14:paraId="56E93A37" w14:textId="53E5E0A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132C7397" w:rsidR="00153B61" w:rsidRDefault="00153B61" w:rsidP="00FF62A2">
            <w:pPr>
              <w:spacing w:after="120"/>
              <w:ind w:left="-6" w:firstLine="6"/>
              <w:rPr>
                <w:rFonts w:ascii="Verdana" w:hAnsi="Verdana" w:cs="Calibri"/>
                <w:b/>
                <w:sz w:val="20"/>
                <w:lang w:val="en-GB"/>
              </w:rPr>
            </w:pPr>
          </w:p>
          <w:p w14:paraId="2B5B352F" w14:textId="651410EE" w:rsidR="000F1171" w:rsidRDefault="000F1171" w:rsidP="00FF62A2">
            <w:pPr>
              <w:spacing w:after="120"/>
              <w:ind w:left="-6" w:firstLine="6"/>
              <w:rPr>
                <w:rFonts w:ascii="Verdana" w:hAnsi="Verdana" w:cs="Calibri"/>
                <w:b/>
                <w:sz w:val="20"/>
                <w:lang w:val="en-GB"/>
              </w:rPr>
            </w:pPr>
          </w:p>
          <w:p w14:paraId="4DDA77E4" w14:textId="77777777" w:rsidR="000F1171" w:rsidRDefault="000F117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51364237" w:rsidR="00153B61" w:rsidRDefault="00153B61" w:rsidP="00FF62A2">
            <w:pPr>
              <w:spacing w:after="120"/>
              <w:ind w:left="-6" w:firstLine="6"/>
              <w:rPr>
                <w:rFonts w:ascii="Verdana" w:hAnsi="Verdana" w:cs="Calibri"/>
                <w:b/>
                <w:sz w:val="20"/>
                <w:lang w:val="en-GB"/>
              </w:rPr>
            </w:pPr>
          </w:p>
          <w:p w14:paraId="29971066" w14:textId="235CD96C" w:rsidR="000F1171" w:rsidRDefault="000F1171" w:rsidP="00FF62A2">
            <w:pPr>
              <w:spacing w:after="120"/>
              <w:ind w:left="-6" w:firstLine="6"/>
              <w:rPr>
                <w:rFonts w:ascii="Verdana" w:hAnsi="Verdana" w:cs="Calibri"/>
                <w:b/>
                <w:sz w:val="20"/>
                <w:lang w:val="en-GB"/>
              </w:rPr>
            </w:pPr>
          </w:p>
          <w:p w14:paraId="3C0DB8D6" w14:textId="7578B0D9" w:rsidR="000F1171" w:rsidRDefault="000F1171" w:rsidP="00FF62A2">
            <w:pPr>
              <w:spacing w:after="120"/>
              <w:ind w:left="-6" w:firstLine="6"/>
              <w:rPr>
                <w:rFonts w:ascii="Verdana" w:hAnsi="Verdana" w:cs="Calibri"/>
                <w:b/>
                <w:sz w:val="20"/>
                <w:lang w:val="en-GB"/>
              </w:rPr>
            </w:pPr>
          </w:p>
          <w:p w14:paraId="32255D22" w14:textId="77777777" w:rsidR="000F1171" w:rsidRDefault="000F117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09BC163C"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sidR="009C13E9">
        <w:rPr>
          <w:rFonts w:ascii="Verdana" w:hAnsi="Verdana" w:cs="Calibri"/>
          <w:sz w:val="16"/>
          <w:szCs w:val="16"/>
          <w:lang w:val="en-GB"/>
        </w:rPr>
        <w:t>organisation</w:t>
      </w:r>
      <w:r w:rsidRPr="00B223B0">
        <w:rPr>
          <w:rFonts w:ascii="Verdana" w:hAnsi="Verdana" w:cs="Calibri"/>
          <w:sz w:val="16"/>
          <w:szCs w:val="16"/>
          <w:lang w:val="en-GB"/>
        </w:rPr>
        <w:t xml:space="preserve"> and the receiving institution confirm that they approve the proposed mobility agreement.</w:t>
      </w:r>
    </w:p>
    <w:p w14:paraId="333C63EF" w14:textId="349A5221"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009C13E9" w:rsidRPr="009C13E9">
        <w:rPr>
          <w:rFonts w:ascii="Verdana" w:hAnsi="Verdana" w:cs="Calibri"/>
          <w:sz w:val="16"/>
          <w:szCs w:val="16"/>
          <w:lang w:val="en-GB"/>
        </w:rPr>
        <w:t xml:space="preserve"> </w:t>
      </w:r>
      <w:r w:rsidR="009C13E9">
        <w:rPr>
          <w:rFonts w:ascii="Verdana" w:hAnsi="Verdana" w:cs="Calibri"/>
          <w:sz w:val="16"/>
          <w:szCs w:val="16"/>
          <w:lang w:val="en-GB"/>
        </w:rPr>
        <w:t>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12563A0"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w:t>
      </w:r>
      <w:r w:rsidR="00B96BA4">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B96BA4">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sidR="009C13E9">
        <w:rPr>
          <w:rFonts w:ascii="Verdana" w:hAnsi="Verdana" w:cs="Verdana"/>
          <w:sz w:val="16"/>
          <w:szCs w:val="16"/>
          <w:lang w:val="en-GB" w:eastAsia="fr-FR"/>
        </w:rPr>
        <w:t xml:space="preserve"> </w:t>
      </w:r>
      <w:r w:rsidR="009C13E9">
        <w:rPr>
          <w:rFonts w:ascii="Verdana" w:hAnsi="Verdana" w:cs="Calibri"/>
          <w:sz w:val="16"/>
          <w:szCs w:val="16"/>
          <w:lang w:val="en-GB"/>
        </w:rPr>
        <w:t>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14:paraId="609F534B" w14:textId="317C4BC1"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009C13E9">
        <w:rPr>
          <w:rFonts w:ascii="Verdana" w:hAnsi="Verdana"/>
          <w:color w:val="000000" w:themeColor="text1"/>
          <w:sz w:val="16"/>
          <w:szCs w:val="16"/>
          <w:lang w:val="en-GB"/>
        </w:rPr>
        <w:t>organisation</w:t>
      </w:r>
      <w:r w:rsidR="009C13E9"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commit to the requirements set out in the grant agreement signed between them.</w:t>
      </w:r>
    </w:p>
    <w:p w14:paraId="56E93A45" w14:textId="2BD0AA75"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sidR="009C13E9">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CB4F39F"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sending </w:t>
            </w:r>
            <w:r w:rsidR="009C13E9">
              <w:rPr>
                <w:rFonts w:ascii="Verdana" w:hAnsi="Verdana" w:cs="Calibri"/>
                <w:b/>
                <w:sz w:val="20"/>
                <w:lang w:val="en-GB"/>
              </w:rPr>
              <w:t xml:space="preserve">organisation </w:t>
            </w:r>
          </w:p>
          <w:p w14:paraId="56E93A4C" w14:textId="2E62D3D9"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0F1171">
              <w:rPr>
                <w:rFonts w:ascii="Verdana" w:hAnsi="Verdana" w:cs="Calibri"/>
                <w:sz w:val="20"/>
                <w:lang w:val="en-GB"/>
              </w:rPr>
              <w:t xml:space="preserve"> Monica </w:t>
            </w:r>
            <w:proofErr w:type="spellStart"/>
            <w:r w:rsidR="000F1171">
              <w:rPr>
                <w:rFonts w:ascii="Verdana" w:hAnsi="Verdana" w:cs="Calibri"/>
                <w:sz w:val="20"/>
                <w:lang w:val="en-GB"/>
              </w:rPr>
              <w:t>Stroe</w:t>
            </w:r>
            <w:proofErr w:type="spellEnd"/>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E483A3E"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E186" w14:textId="77777777" w:rsidR="00D95010" w:rsidRDefault="00D95010">
      <w:r>
        <w:separator/>
      </w:r>
    </w:p>
  </w:endnote>
  <w:endnote w:type="continuationSeparator" w:id="0">
    <w:p w14:paraId="48EECA4C" w14:textId="77777777" w:rsidR="00D95010" w:rsidRDefault="00D95010">
      <w:r>
        <w:continuationSeparator/>
      </w:r>
    </w:p>
  </w:endnote>
  <w:endnote w:id="1">
    <w:p w14:paraId="6D0AB73B" w14:textId="77777777" w:rsidR="00B96BA4" w:rsidRDefault="00AA696D" w:rsidP="00AA696D">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w:t>
      </w:r>
      <w:r w:rsidR="00B96BA4">
        <w:rPr>
          <w:rFonts w:ascii="Verdana" w:hAnsi="Verdana"/>
          <w:sz w:val="16"/>
          <w:szCs w:val="16"/>
          <w:lang w:val="en-GB"/>
        </w:rPr>
        <w:t>Adaptations of this template</w:t>
      </w:r>
    </w:p>
    <w:p w14:paraId="3C941FDC" w14:textId="14EBD658" w:rsidR="00AA696D" w:rsidRDefault="00AA696D" w:rsidP="00B96BA4">
      <w:pPr>
        <w:pStyle w:val="EndnoteText"/>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368AB201" w14:textId="0535FE6E" w:rsidR="00B96BA4" w:rsidRDefault="00B96BA4" w:rsidP="00B96BA4">
      <w:pPr>
        <w:pStyle w:val="EndnoteText"/>
        <w:numPr>
          <w:ilvl w:val="0"/>
          <w:numId w:val="45"/>
        </w:numPr>
        <w:spacing w:after="120"/>
        <w:rPr>
          <w:rFonts w:ascii="Verdana" w:hAnsi="Verdana"/>
          <w:sz w:val="16"/>
          <w:szCs w:val="16"/>
          <w:lang w:val="en-GB"/>
        </w:rPr>
      </w:pPr>
      <w:r>
        <w:rPr>
          <w:rFonts w:ascii="Verdana" w:hAnsi="Verdana"/>
          <w:sz w:val="16"/>
          <w:szCs w:val="16"/>
          <w:lang w:val="en-GB"/>
        </w:rPr>
        <w:t xml:space="preserve">In the case of mobility between </w:t>
      </w:r>
      <w:r w:rsidR="00E11134">
        <w:rPr>
          <w:rFonts w:ascii="Verdana" w:hAnsi="Verdana"/>
          <w:sz w:val="16"/>
          <w:szCs w:val="16"/>
          <w:lang w:val="en-GB"/>
        </w:rPr>
        <w:t>higher education institutions (</w:t>
      </w:r>
      <w:r>
        <w:rPr>
          <w:rFonts w:ascii="Verdana" w:hAnsi="Verdana"/>
          <w:sz w:val="16"/>
          <w:szCs w:val="16"/>
          <w:lang w:val="en-GB"/>
        </w:rPr>
        <w:t>HEIs</w:t>
      </w:r>
      <w:r w:rsidR="00E11134">
        <w:rPr>
          <w:rFonts w:ascii="Verdana" w:hAnsi="Verdana"/>
          <w:sz w:val="16"/>
          <w:szCs w:val="16"/>
          <w:lang w:val="en-GB"/>
        </w:rPr>
        <w:t>)</w:t>
      </w:r>
      <w:r>
        <w:rPr>
          <w:rFonts w:ascii="Verdana" w:hAnsi="Verdana"/>
          <w:sz w:val="16"/>
          <w:szCs w:val="16"/>
          <w:lang w:val="en-GB"/>
        </w:rPr>
        <w:t xml:space="preserve"> this agreement must always be signed by the staff member, the sending and the receiving HEI (three signatures in total).</w:t>
      </w:r>
    </w:p>
    <w:p w14:paraId="38F4C757" w14:textId="5E44A5EC" w:rsidR="00B96BA4" w:rsidRDefault="0036442F" w:rsidP="00B96BA4">
      <w:pPr>
        <w:pStyle w:val="EndnoteText"/>
        <w:numPr>
          <w:ilvl w:val="0"/>
          <w:numId w:val="45"/>
        </w:numPr>
        <w:spacing w:after="120"/>
        <w:rPr>
          <w:rFonts w:ascii="Verdana" w:hAnsi="Verdana"/>
          <w:sz w:val="16"/>
          <w:szCs w:val="16"/>
          <w:lang w:val="en-GB"/>
        </w:rPr>
      </w:pPr>
      <w:r>
        <w:rPr>
          <w:rFonts w:ascii="Verdana" w:hAnsi="Verdana"/>
          <w:sz w:val="16"/>
          <w:szCs w:val="16"/>
          <w:lang w:val="en-GB"/>
        </w:rPr>
        <w:t xml:space="preserve">In the case of </w:t>
      </w:r>
      <w:r w:rsidR="000A4D04">
        <w:rPr>
          <w:rFonts w:ascii="Verdana" w:hAnsi="Verdana"/>
          <w:sz w:val="16"/>
          <w:szCs w:val="16"/>
          <w:lang w:val="en-GB"/>
        </w:rPr>
        <w:t xml:space="preserve">KA171 </w:t>
      </w:r>
      <w:r>
        <w:rPr>
          <w:rFonts w:ascii="Verdana" w:hAnsi="Verdana"/>
          <w:sz w:val="16"/>
          <w:szCs w:val="16"/>
          <w:lang w:val="en-GB"/>
        </w:rPr>
        <w:t xml:space="preserve">outgoing mobility of invited staff from </w:t>
      </w:r>
      <w:r w:rsidR="00544F44">
        <w:rPr>
          <w:rFonts w:ascii="Verdana" w:hAnsi="Verdana"/>
          <w:sz w:val="16"/>
          <w:szCs w:val="16"/>
          <w:lang w:val="en-GB"/>
        </w:rPr>
        <w:t xml:space="preserve">(non-academic) organisation </w:t>
      </w:r>
      <w:r>
        <w:rPr>
          <w:rFonts w:ascii="Verdana" w:hAnsi="Verdana"/>
          <w:sz w:val="16"/>
          <w:szCs w:val="16"/>
          <w:lang w:val="en-GB"/>
        </w:rPr>
        <w:t xml:space="preserve">to teach in a HEI, this agreement must be signed by the participant, the beneficiary </w:t>
      </w:r>
      <w:r w:rsidR="0095209A">
        <w:rPr>
          <w:rFonts w:ascii="Verdana" w:hAnsi="Verdana"/>
          <w:sz w:val="16"/>
          <w:szCs w:val="16"/>
          <w:lang w:val="en-GB"/>
        </w:rPr>
        <w:t>organisation</w:t>
      </w:r>
      <w:r>
        <w:rPr>
          <w:rFonts w:ascii="Verdana" w:hAnsi="Verdana"/>
          <w:sz w:val="16"/>
          <w:szCs w:val="16"/>
          <w:lang w:val="en-GB"/>
        </w:rPr>
        <w:t xml:space="preserve">, the HEI receiving the staff member, and the </w:t>
      </w:r>
      <w:r w:rsidR="009C13E9">
        <w:rPr>
          <w:rFonts w:ascii="Verdana" w:hAnsi="Verdana"/>
          <w:sz w:val="16"/>
          <w:szCs w:val="16"/>
          <w:lang w:val="en-GB"/>
        </w:rPr>
        <w:t xml:space="preserve">organisation </w:t>
      </w:r>
      <w:r>
        <w:rPr>
          <w:rFonts w:ascii="Verdana" w:hAnsi="Verdana"/>
          <w:sz w:val="16"/>
          <w:szCs w:val="16"/>
          <w:lang w:val="en-GB"/>
        </w:rPr>
        <w:t xml:space="preserve">they belong to (four signatures in total). An additional space should be added for signature of the beneficiary </w:t>
      </w:r>
      <w:r w:rsidR="0095209A">
        <w:rPr>
          <w:rFonts w:ascii="Verdana" w:hAnsi="Verdana"/>
          <w:sz w:val="16"/>
          <w:szCs w:val="16"/>
          <w:lang w:val="en-GB"/>
        </w:rPr>
        <w:t xml:space="preserve">organisation </w:t>
      </w:r>
      <w:r>
        <w:rPr>
          <w:rFonts w:ascii="Verdana" w:hAnsi="Verdana"/>
          <w:sz w:val="16"/>
          <w:szCs w:val="16"/>
          <w:lang w:val="en-GB"/>
        </w:rPr>
        <w:t>organising the mobility.</w:t>
      </w:r>
    </w:p>
    <w:p w14:paraId="6BFAA769" w14:textId="24F5ED73" w:rsidR="0036442F" w:rsidRPr="002F549E" w:rsidRDefault="0036442F" w:rsidP="000A4D04">
      <w:pPr>
        <w:pStyle w:val="EndnoteText"/>
        <w:numPr>
          <w:ilvl w:val="0"/>
          <w:numId w:val="45"/>
        </w:numPr>
        <w:spacing w:after="120"/>
        <w:rPr>
          <w:rFonts w:ascii="Verdana" w:hAnsi="Verdana"/>
          <w:sz w:val="16"/>
          <w:szCs w:val="16"/>
          <w:lang w:val="en-GB"/>
        </w:rPr>
      </w:pPr>
      <w:r>
        <w:rPr>
          <w:rFonts w:ascii="Verdana" w:hAnsi="Verdana"/>
          <w:sz w:val="16"/>
          <w:szCs w:val="16"/>
          <w:lang w:val="en-GB"/>
        </w:rPr>
        <w:t xml:space="preserve">In the case of incoming mobility of invited staff from </w:t>
      </w:r>
      <w:r w:rsidR="008A0C5A">
        <w:rPr>
          <w:rFonts w:ascii="Verdana" w:hAnsi="Verdana"/>
          <w:sz w:val="16"/>
          <w:szCs w:val="16"/>
          <w:lang w:val="en-GB"/>
        </w:rPr>
        <w:t>enterprises/</w:t>
      </w:r>
      <w:r w:rsidR="00544F44">
        <w:rPr>
          <w:rFonts w:ascii="Verdana" w:hAnsi="Verdana"/>
          <w:sz w:val="16"/>
          <w:szCs w:val="16"/>
          <w:lang w:val="en-GB"/>
        </w:rPr>
        <w:t xml:space="preserve">(non-academic) organisation </w:t>
      </w:r>
      <w:r>
        <w:rPr>
          <w:rFonts w:ascii="Verdana" w:hAnsi="Verdana"/>
          <w:sz w:val="16"/>
          <w:szCs w:val="16"/>
          <w:lang w:val="en-GB"/>
        </w:rPr>
        <w:t xml:space="preserve">to teach in a HEI, this agreement must be signed by the staff member, the </w:t>
      </w:r>
      <w:r w:rsidR="009C13E9">
        <w:rPr>
          <w:rFonts w:ascii="Verdana" w:hAnsi="Verdana"/>
          <w:sz w:val="16"/>
          <w:szCs w:val="16"/>
          <w:lang w:val="en-GB"/>
        </w:rPr>
        <w:t>receiving institution (</w:t>
      </w:r>
      <w:r w:rsidR="008A0C5A">
        <w:rPr>
          <w:rFonts w:ascii="Verdana" w:hAnsi="Verdana"/>
          <w:sz w:val="16"/>
          <w:szCs w:val="16"/>
          <w:lang w:val="en-GB"/>
        </w:rPr>
        <w:t>if applicable</w:t>
      </w:r>
      <w:r w:rsidR="009C13E9">
        <w:rPr>
          <w:rFonts w:ascii="Verdana" w:hAnsi="Verdana"/>
          <w:sz w:val="16"/>
          <w:szCs w:val="16"/>
          <w:lang w:val="en-GB"/>
        </w:rPr>
        <w:t xml:space="preserve">, the </w:t>
      </w:r>
      <w:r>
        <w:rPr>
          <w:rFonts w:ascii="Verdana" w:hAnsi="Verdana"/>
          <w:sz w:val="16"/>
          <w:szCs w:val="16"/>
          <w:lang w:val="en-GB"/>
        </w:rPr>
        <w:t xml:space="preserve">beneficiary </w:t>
      </w:r>
      <w:r w:rsidR="009C13E9">
        <w:rPr>
          <w:rFonts w:ascii="Verdana" w:hAnsi="Verdana"/>
          <w:sz w:val="16"/>
          <w:szCs w:val="16"/>
          <w:lang w:val="en-GB"/>
        </w:rPr>
        <w:t>organisation</w:t>
      </w:r>
      <w:r>
        <w:rPr>
          <w:rFonts w:ascii="Verdana" w:hAnsi="Verdana"/>
          <w:sz w:val="16"/>
          <w:szCs w:val="16"/>
          <w:lang w:val="en-GB"/>
        </w:rPr>
        <w:t xml:space="preserve"> </w:t>
      </w:r>
      <w:r w:rsidR="009C13E9">
        <w:rPr>
          <w:rFonts w:ascii="Verdana" w:hAnsi="Verdana"/>
          <w:sz w:val="16"/>
          <w:szCs w:val="16"/>
          <w:lang w:val="en-GB"/>
        </w:rPr>
        <w:t xml:space="preserve">(if different from the receiving institution)) </w:t>
      </w:r>
      <w:r>
        <w:rPr>
          <w:rFonts w:ascii="Verdana" w:hAnsi="Verdana"/>
          <w:sz w:val="16"/>
          <w:szCs w:val="16"/>
          <w:lang w:val="en-GB"/>
        </w:rPr>
        <w:t>and the sending</w:t>
      </w:r>
      <w:r w:rsidR="00E11134">
        <w:rPr>
          <w:rFonts w:ascii="Verdana" w:hAnsi="Verdana"/>
          <w:sz w:val="16"/>
          <w:szCs w:val="16"/>
          <w:lang w:val="en-GB"/>
        </w:rPr>
        <w:t xml:space="preserve"> </w:t>
      </w:r>
      <w:r w:rsidR="009C13E9">
        <w:rPr>
          <w:rFonts w:ascii="Verdana" w:hAnsi="Verdana"/>
          <w:sz w:val="16"/>
          <w:szCs w:val="16"/>
          <w:lang w:val="en-GB"/>
        </w:rPr>
        <w:t xml:space="preserve">organisation </w:t>
      </w:r>
      <w:r>
        <w:rPr>
          <w:rFonts w:ascii="Verdana" w:hAnsi="Verdana"/>
          <w:sz w:val="16"/>
          <w:szCs w:val="16"/>
          <w:lang w:val="en-GB"/>
        </w:rPr>
        <w:t xml:space="preserve">(three </w:t>
      </w:r>
      <w:r w:rsidR="009C13E9">
        <w:rPr>
          <w:rFonts w:ascii="Verdana" w:hAnsi="Verdana"/>
          <w:sz w:val="16"/>
          <w:szCs w:val="16"/>
          <w:lang w:val="en-GB"/>
        </w:rPr>
        <w:t xml:space="preserve">or four </w:t>
      </w:r>
      <w:r>
        <w:rPr>
          <w:rFonts w:ascii="Verdana" w:hAnsi="Verdana"/>
          <w:sz w:val="16"/>
          <w:szCs w:val="16"/>
          <w:lang w:val="en-GB"/>
        </w:rPr>
        <w:t>signatures in total).</w:t>
      </w: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1FF04B91" w14:textId="77777777" w:rsidR="000F1171" w:rsidRPr="002F549E" w:rsidRDefault="000F1171" w:rsidP="000F1171">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608FBAB6" w14:textId="77777777" w:rsidR="000F1171" w:rsidRPr="002F549E" w:rsidRDefault="000F1171" w:rsidP="000F1171">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6">
    <w:p w14:paraId="56E93A6B" w14:textId="0ADA6AB0"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anchor="ISCE" w:history="1">
        <w:r w:rsidR="00D87A69" w:rsidRPr="00D12CC2">
          <w:rPr>
            <w:rStyle w:val="Hyperlink"/>
            <w:rFonts w:ascii="Verdana" w:hAnsi="Verdana"/>
            <w:sz w:val="16"/>
            <w:szCs w:val="16"/>
            <w:lang w:val="en-GB"/>
          </w:rPr>
          <w:t>https://ec.europa.eu/eurostat/statistics-explained/index.php?title=International_Standard_Classification_of_Education_%28ISCED%29#ISCE</w:t>
        </w:r>
      </w:hyperlink>
      <w:r w:rsidR="00D87A69">
        <w:rPr>
          <w:rFonts w:ascii="Verdana" w:hAnsi="Verdana"/>
          <w:sz w:val="16"/>
          <w:szCs w:val="16"/>
          <w:lang w:val="en-GB"/>
        </w:rPr>
        <w:t xml:space="preserve"> </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70AAE2E3" w14:textId="65381ACA" w:rsidR="00153B61" w:rsidRPr="00346C0E" w:rsidRDefault="00153B61" w:rsidP="00B223B0">
      <w:pPr>
        <w:pStyle w:val="EndnoteText"/>
        <w:spacing w:after="100"/>
        <w:rPr>
          <w:rFonts w:ascii="Verdana" w:hAnsi="Verdana" w:cs="Calibri"/>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w:t>
      </w:r>
      <w:r w:rsidR="00F81482" w:rsidRPr="006F0DB3">
        <w:rPr>
          <w:rFonts w:ascii="Verdana" w:hAnsi="Verdana" w:cs="Calibri"/>
          <w:sz w:val="16"/>
          <w:szCs w:val="16"/>
          <w:lang w:val="en-GB"/>
        </w:rPr>
        <w:t xml:space="preserve">country of the </w:t>
      </w:r>
      <w:r w:rsidR="006F0DB3" w:rsidRPr="006F0DB3">
        <w:rPr>
          <w:rFonts w:ascii="Verdana" w:hAnsi="Verdana" w:cs="Calibri"/>
          <w:sz w:val="16"/>
          <w:szCs w:val="16"/>
          <w:lang w:val="en-GB"/>
        </w:rPr>
        <w:t xml:space="preserve">beneficiary organisation </w:t>
      </w:r>
      <w:r w:rsidR="00F81482" w:rsidRPr="006F0DB3">
        <w:rPr>
          <w:rFonts w:ascii="Verdana" w:hAnsi="Verdana" w:cs="Calibri"/>
          <w:sz w:val="16"/>
          <w:szCs w:val="16"/>
          <w:lang w:val="en-GB"/>
        </w:rPr>
        <w:t xml:space="preserve">(in the case of mobility with </w:t>
      </w:r>
      <w:r w:rsidR="00027916" w:rsidRPr="006F0DB3">
        <w:rPr>
          <w:rFonts w:ascii="Verdana" w:hAnsi="Verdana" w:cs="Calibri"/>
          <w:sz w:val="16"/>
          <w:szCs w:val="16"/>
          <w:lang w:val="en-GB"/>
        </w:rPr>
        <w:t>third countries not associated to the programme</w:t>
      </w:r>
      <w:r w:rsidR="00F81482" w:rsidRPr="006F0DB3">
        <w:rPr>
          <w:rFonts w:ascii="Verdana" w:hAnsi="Verdana" w:cs="Calibri"/>
          <w:sz w:val="16"/>
          <w:szCs w:val="16"/>
          <w:lang w:val="en-GB"/>
        </w:rPr>
        <w:t xml:space="preserve">: the national legislation of the </w:t>
      </w:r>
      <w:r w:rsidR="00027916" w:rsidRPr="006F0DB3">
        <w:rPr>
          <w:rFonts w:ascii="Verdana" w:hAnsi="Verdana" w:cs="Calibri"/>
          <w:sz w:val="16"/>
          <w:szCs w:val="16"/>
          <w:lang w:val="en-GB"/>
        </w:rPr>
        <w:t>EU Member State or third country associated to the programme</w:t>
      </w:r>
      <w:r w:rsidR="00F81482" w:rsidRPr="006F0DB3">
        <w:rPr>
          <w:rFonts w:ascii="Verdana" w:hAnsi="Verdana" w:cs="Calibri"/>
          <w:sz w:val="16"/>
          <w:szCs w:val="16"/>
          <w:lang w:val="en-GB"/>
        </w:rPr>
        <w:t>)</w:t>
      </w:r>
      <w:r w:rsidRPr="006F0DB3">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346C0E">
        <w:rPr>
          <w:rFonts w:ascii="Verdana" w:hAnsi="Verdana" w:cs="Calibri"/>
          <w:sz w:val="16"/>
          <w:szCs w:val="16"/>
          <w:lang w:val="en-GB"/>
        </w:rPr>
        <w:t>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4B97" w14:textId="77777777" w:rsidR="00D87A69" w:rsidRDefault="00D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B4D6BD4" w:rsidR="0081766A" w:rsidRDefault="0081766A">
        <w:pPr>
          <w:pStyle w:val="Footer"/>
          <w:jc w:val="center"/>
        </w:pPr>
        <w:r>
          <w:fldChar w:fldCharType="begin"/>
        </w:r>
        <w:r>
          <w:instrText xml:space="preserve"> PAGE   \* MERGEFORMAT </w:instrText>
        </w:r>
        <w:r>
          <w:fldChar w:fldCharType="separate"/>
        </w:r>
        <w:r w:rsidR="009C13E9">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9998" w14:textId="77777777" w:rsidR="00D95010" w:rsidRDefault="00D95010">
      <w:r>
        <w:separator/>
      </w:r>
    </w:p>
  </w:footnote>
  <w:footnote w:type="continuationSeparator" w:id="0">
    <w:p w14:paraId="60221AF2" w14:textId="77777777" w:rsidR="00D95010" w:rsidRDefault="00D95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AC31" w14:textId="77777777" w:rsidR="00D87A69" w:rsidRDefault="00D87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122C4707"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2686786" w:rsidR="00E01AAA" w:rsidRPr="00967BFC" w:rsidRDefault="00E01AAA" w:rsidP="00C05937">
          <w:pPr>
            <w:pStyle w:val="ZDGName"/>
            <w:rPr>
              <w:lang w:val="en-GB"/>
            </w:rPr>
          </w:pPr>
        </w:p>
      </w:tc>
    </w:tr>
  </w:tbl>
  <w:p w14:paraId="56E93A5D" w14:textId="47AD8E04" w:rsidR="00506408" w:rsidRPr="00B6735A" w:rsidRDefault="00D87A69" w:rsidP="00084A0C">
    <w:pPr>
      <w:pStyle w:val="Header"/>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8240" behindDoc="0" locked="0" layoutInCell="1" allowOverlap="1" wp14:anchorId="56E93A62" wp14:editId="64D863F1">
              <wp:simplePos x="0" y="0"/>
              <wp:positionH relativeFrom="column">
                <wp:posOffset>3857625</wp:posOffset>
              </wp:positionH>
              <wp:positionV relativeFrom="paragraph">
                <wp:posOffset>-599109</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5F7A05A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sidR="00D87A69">
                            <w:rPr>
                              <w:rFonts w:ascii="Verdana" w:hAnsi="Verdana"/>
                              <w:b/>
                              <w:i/>
                              <w:color w:val="003CB4"/>
                              <w:sz w:val="16"/>
                              <w:szCs w:val="16"/>
                              <w:lang w:val="en-GB"/>
                            </w:rPr>
                            <w:t>’</w:t>
                          </w:r>
                          <w:r w:rsidRPr="006852C7">
                            <w:rPr>
                              <w:rFonts w:ascii="Verdana" w:hAnsi="Verdana"/>
                              <w:b/>
                              <w:i/>
                              <w:color w:val="003CB4"/>
                              <w:sz w:val="16"/>
                              <w:szCs w:val="16"/>
                              <w:lang w:val="en-GB"/>
                            </w:rPr>
                            <w: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3.75pt;margin-top:-47.15pt;width:136.1pt;height:4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5F7A05A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sidR="00D87A69">
                      <w:rPr>
                        <w:rFonts w:ascii="Verdana" w:hAnsi="Verdana"/>
                        <w:b/>
                        <w:i/>
                        <w:color w:val="003CB4"/>
                        <w:sz w:val="16"/>
                        <w:szCs w:val="16"/>
                        <w:lang w:val="en-GB"/>
                      </w:rPr>
                      <w:t>’</w:t>
                    </w:r>
                    <w:r w:rsidRPr="006852C7">
                      <w:rPr>
                        <w:rFonts w:ascii="Verdana" w:hAnsi="Verdana"/>
                        <w:b/>
                        <w:i/>
                        <w:color w:val="003CB4"/>
                        <w:sz w:val="16"/>
                        <w:szCs w:val="16"/>
                        <w:lang w:val="en-GB"/>
                      </w:rPr>
                      <w: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19"/>
  </w:num>
  <w:num w:numId="15">
    <w:abstractNumId w:val="26"/>
  </w:num>
  <w:num w:numId="16">
    <w:abstractNumId w:val="15"/>
  </w:num>
  <w:num w:numId="17">
    <w:abstractNumId w:val="22"/>
  </w:num>
  <w:num w:numId="18">
    <w:abstractNumId w:val="44"/>
  </w:num>
  <w:num w:numId="19">
    <w:abstractNumId w:val="33"/>
  </w:num>
  <w:num w:numId="20">
    <w:abstractNumId w:val="17"/>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4"/>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62F7"/>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4D04"/>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171"/>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42F"/>
    <w:rsid w:val="00364CD8"/>
    <w:rsid w:val="00370AE6"/>
    <w:rsid w:val="0037192C"/>
    <w:rsid w:val="00371C48"/>
    <w:rsid w:val="003752F8"/>
    <w:rsid w:val="00375B76"/>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218F"/>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4F44"/>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6A4"/>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0DB3"/>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3B6F"/>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0C5A"/>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209A"/>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1D27"/>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3E9"/>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3613"/>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6BA4"/>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3A97"/>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87A69"/>
    <w:rsid w:val="00D91DFA"/>
    <w:rsid w:val="00D93E20"/>
    <w:rsid w:val="00D9501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1134"/>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695"/>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UnresolvedMention1">
    <w:name w:val="Unresolved Mention1"/>
    <w:basedOn w:val="DefaultParagraphFont"/>
    <w:uiPriority w:val="99"/>
    <w:semiHidden/>
    <w:unhideWhenUsed/>
    <w:rsid w:val="00D87A69"/>
    <w:rPr>
      <w:color w:val="605E5C"/>
      <w:shd w:val="clear" w:color="auto" w:fill="E1DFDD"/>
    </w:rPr>
  </w:style>
  <w:style w:type="character" w:styleId="UnresolvedMention">
    <w:name w:val="Unresolved Mention"/>
    <w:basedOn w:val="DefaultParagraphFont"/>
    <w:uiPriority w:val="99"/>
    <w:semiHidden/>
    <w:unhideWhenUsed/>
    <w:rsid w:val="00C03A97"/>
    <w:rPr>
      <w:color w:val="605E5C"/>
      <w:shd w:val="clear" w:color="auto" w:fill="E1DFDD"/>
    </w:rPr>
  </w:style>
  <w:style w:type="character" w:customStyle="1" w:styleId="EndnoteTextChar">
    <w:name w:val="Endnote Text Char"/>
    <w:basedOn w:val="DefaultParagraphFont"/>
    <w:link w:val="EndnoteText"/>
    <w:semiHidden/>
    <w:rsid w:val="000F1171"/>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sponsabilproiect xmlns="311a9af8-a69a-468b-92e2-b0c347a3c355">
      <UserInfo>
        <DisplayName/>
        <AccountId xsi:nil="true"/>
        <AccountType/>
      </UserInfo>
    </Responsabilproiect>
    <TaxCatchAll xmlns="5bdf3347-d964-460b-88b3-553b5a91c120" xsi:nil="true"/>
    <lcf76f155ced4ddcb4097134ff3c332f xmlns="311a9af8-a69a-468b-92e2-b0c347a3c3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011AE126418B48A0B3BEFE4DDB4907" ma:contentTypeVersion="14" ma:contentTypeDescription="Create a new document." ma:contentTypeScope="" ma:versionID="0cf81f5f583ac5ce4d1a342541fafde0">
  <xsd:schema xmlns:xsd="http://www.w3.org/2001/XMLSchema" xmlns:xs="http://www.w3.org/2001/XMLSchema" xmlns:p="http://schemas.microsoft.com/office/2006/metadata/properties" xmlns:ns2="311a9af8-a69a-468b-92e2-b0c347a3c355" xmlns:ns3="5bdf3347-d964-460b-88b3-553b5a91c120" targetNamespace="http://schemas.microsoft.com/office/2006/metadata/properties" ma:root="true" ma:fieldsID="29e223d73b96b41c3d8f90052e2c0df3" ns2:_="" ns3:_="">
    <xsd:import namespace="311a9af8-a69a-468b-92e2-b0c347a3c355"/>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esponsabilproiec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a9af8-a69a-468b-92e2-b0c347a3c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sponsabilproiect" ma:index="20" nillable="true" ma:displayName="Responsabil proiect" ma:format="Dropdown" ma:list="UserInfo" ma:SharePointGroup="0" ma:internalName="Responsabilproie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5d92315-b82f-4cd7-bd8b-f6c3e685e8f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6F8C5-574E-4853-ACC5-EA2C7D4279AD}">
  <ds:schemaRefs>
    <ds:schemaRef ds:uri="http://schemas.openxmlformats.org/officeDocument/2006/bibliography"/>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311a9af8-a69a-468b-92e2-b0c347a3c355"/>
    <ds:schemaRef ds:uri="5bdf3347-d964-460b-88b3-553b5a91c120"/>
  </ds:schemaRefs>
</ds:datastoreItem>
</file>

<file path=customXml/itemProps3.xml><?xml version="1.0" encoding="utf-8"?>
<ds:datastoreItem xmlns:ds="http://schemas.openxmlformats.org/officeDocument/2006/customXml" ds:itemID="{FFBF3828-D4D2-49FB-8082-8BD7F3A50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a9af8-a69a-468b-92e2-b0c347a3c35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4</Pages>
  <Words>498</Words>
  <Characters>2842</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3334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user</cp:lastModifiedBy>
  <cp:revision>3</cp:revision>
  <cp:lastPrinted>2013-11-06T08:46:00Z</cp:lastPrinted>
  <dcterms:created xsi:type="dcterms:W3CDTF">2023-06-07T11:04:00Z</dcterms:created>
  <dcterms:modified xsi:type="dcterms:W3CDTF">2024-10-11T11:02:00Z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MSIP_Label_f4cdc456-5864-460f-beda-883d23b78bbb_Enabled">
    <vt:lpwstr>true</vt:lpwstr>
  </property>
  <property fmtid="{D5CDD505-2E9C-101B-9397-08002B2CF9AE}" pid="16" name="MSIP_Label_f4cdc456-5864-460f-beda-883d23b78bbb_SetDate">
    <vt:lpwstr>2023-04-28T13:39:27Z</vt:lpwstr>
  </property>
  <property fmtid="{D5CDD505-2E9C-101B-9397-08002B2CF9AE}" pid="17" name="MSIP_Label_f4cdc456-5864-460f-beda-883d23b78bbb_Method">
    <vt:lpwstr>Privileged</vt:lpwstr>
  </property>
  <property fmtid="{D5CDD505-2E9C-101B-9397-08002B2CF9AE}" pid="18" name="MSIP_Label_f4cdc456-5864-460f-beda-883d23b78bbb_Name">
    <vt:lpwstr>Publicly Available</vt:lpwstr>
  </property>
  <property fmtid="{D5CDD505-2E9C-101B-9397-08002B2CF9AE}" pid="19" name="MSIP_Label_f4cdc456-5864-460f-beda-883d23b78bbb_SiteId">
    <vt:lpwstr>b24c8b06-522c-46fe-9080-70926f8dddb1</vt:lpwstr>
  </property>
  <property fmtid="{D5CDD505-2E9C-101B-9397-08002B2CF9AE}" pid="20" name="MSIP_Label_f4cdc456-5864-460f-beda-883d23b78bbb_ActionId">
    <vt:lpwstr>f712ca04-4f72-45dd-9af8-71874146ca2b</vt:lpwstr>
  </property>
  <property fmtid="{D5CDD505-2E9C-101B-9397-08002B2CF9AE}" pid="21" name="MSIP_Label_f4cdc456-5864-460f-beda-883d23b78bbb_ContentBits">
    <vt:lpwstr>0</vt:lpwstr>
  </property>
</Properties>
</file>